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EFCE" w14:textId="77777777" w:rsidR="00AC767F" w:rsidRDefault="00717CED" w:rsidP="005C6F6A">
      <w:pPr>
        <w:spacing w:before="84" w:line="500" w:lineRule="atLeast"/>
        <w:ind w:right="6709"/>
        <w:rPr>
          <w:sz w:val="22"/>
          <w:szCs w:val="22"/>
        </w:rPr>
      </w:pPr>
      <w:r>
        <w:rPr>
          <w:sz w:val="22"/>
          <w:szCs w:val="22"/>
        </w:rPr>
        <w:t>Date: To</w:t>
      </w:r>
    </w:p>
    <w:p w14:paraId="66E58441" w14:textId="031EBFB5" w:rsidR="00D771A0" w:rsidRPr="008435BD" w:rsidRDefault="00E45C5B" w:rsidP="00D771A0">
      <w:pPr>
        <w:rPr>
          <w:rFonts w:eastAsia="Garamond"/>
          <w:b/>
          <w:color w:val="000000"/>
          <w:spacing w:val="2"/>
          <w:sz w:val="22"/>
          <w:szCs w:val="22"/>
        </w:rPr>
      </w:pPr>
      <w:r>
        <w:rPr>
          <w:rFonts w:eastAsia="Garamond"/>
          <w:b/>
          <w:color w:val="000000"/>
          <w:spacing w:val="2"/>
          <w:sz w:val="22"/>
          <w:szCs w:val="22"/>
        </w:rPr>
        <w:t xml:space="preserve">GE </w:t>
      </w:r>
      <w:r w:rsidR="005C6F6A">
        <w:rPr>
          <w:rFonts w:eastAsia="Garamond"/>
          <w:b/>
          <w:color w:val="000000"/>
          <w:spacing w:val="2"/>
          <w:sz w:val="22"/>
          <w:szCs w:val="22"/>
        </w:rPr>
        <w:t xml:space="preserve">Vernova </w:t>
      </w:r>
      <w:r>
        <w:rPr>
          <w:rFonts w:eastAsia="Garamond"/>
          <w:b/>
          <w:color w:val="000000"/>
          <w:spacing w:val="2"/>
          <w:sz w:val="22"/>
          <w:szCs w:val="22"/>
        </w:rPr>
        <w:t>T &amp; D India</w:t>
      </w:r>
      <w:r w:rsidR="00D771A0" w:rsidRPr="008435BD">
        <w:rPr>
          <w:rFonts w:eastAsia="Garamond"/>
          <w:b/>
          <w:color w:val="000000"/>
          <w:spacing w:val="2"/>
          <w:sz w:val="22"/>
          <w:szCs w:val="22"/>
        </w:rPr>
        <w:t xml:space="preserve"> Ltd</w:t>
      </w:r>
    </w:p>
    <w:p w14:paraId="0E0FAA53" w14:textId="77777777" w:rsidR="00D771A0" w:rsidRPr="008435BD" w:rsidRDefault="00E45C5B" w:rsidP="00D771A0">
      <w:pPr>
        <w:rPr>
          <w:rFonts w:eastAsia="Garamond"/>
          <w:b/>
          <w:color w:val="000000"/>
          <w:spacing w:val="2"/>
          <w:sz w:val="22"/>
          <w:szCs w:val="22"/>
        </w:rPr>
      </w:pPr>
      <w:r>
        <w:rPr>
          <w:rFonts w:eastAsia="Garamond"/>
          <w:b/>
          <w:color w:val="000000"/>
          <w:spacing w:val="2"/>
          <w:sz w:val="22"/>
          <w:szCs w:val="22"/>
        </w:rPr>
        <w:t>------------------</w:t>
      </w:r>
    </w:p>
    <w:p w14:paraId="0A05FD89" w14:textId="77777777" w:rsidR="00D771A0" w:rsidRPr="008435BD" w:rsidRDefault="00E45C5B" w:rsidP="00D771A0">
      <w:pPr>
        <w:rPr>
          <w:rFonts w:eastAsia="Garamond"/>
          <w:b/>
          <w:color w:val="000000"/>
          <w:spacing w:val="2"/>
          <w:sz w:val="22"/>
          <w:szCs w:val="22"/>
        </w:rPr>
      </w:pPr>
      <w:r>
        <w:rPr>
          <w:rFonts w:eastAsia="Garamond"/>
          <w:b/>
          <w:color w:val="000000"/>
          <w:spacing w:val="2"/>
          <w:sz w:val="22"/>
          <w:szCs w:val="22"/>
        </w:rPr>
        <w:t>------------------</w:t>
      </w:r>
    </w:p>
    <w:p w14:paraId="22DC19E8" w14:textId="77777777" w:rsidR="00D771A0" w:rsidRDefault="00E45C5B" w:rsidP="00D771A0">
      <w:pPr>
        <w:rPr>
          <w:rFonts w:eastAsia="Garamond"/>
          <w:b/>
          <w:color w:val="000000"/>
          <w:spacing w:val="2"/>
          <w:sz w:val="22"/>
          <w:szCs w:val="22"/>
        </w:rPr>
      </w:pPr>
      <w:r>
        <w:rPr>
          <w:rFonts w:eastAsia="Garamond"/>
          <w:b/>
          <w:color w:val="000000"/>
          <w:spacing w:val="2"/>
          <w:sz w:val="22"/>
          <w:szCs w:val="22"/>
        </w:rPr>
        <w:t>-------------------</w:t>
      </w:r>
    </w:p>
    <w:p w14:paraId="70DAA867" w14:textId="77777777" w:rsidR="00D771A0" w:rsidRPr="008435BD" w:rsidRDefault="00E45C5B" w:rsidP="00D771A0">
      <w:pPr>
        <w:rPr>
          <w:b/>
          <w:sz w:val="21"/>
          <w:szCs w:val="21"/>
        </w:rPr>
      </w:pPr>
      <w:r>
        <w:rPr>
          <w:rFonts w:eastAsia="Garamond"/>
          <w:b/>
          <w:color w:val="000000"/>
          <w:spacing w:val="2"/>
          <w:sz w:val="22"/>
          <w:szCs w:val="22"/>
        </w:rPr>
        <w:t>--------------------</w:t>
      </w:r>
    </w:p>
    <w:p w14:paraId="0F7B706E" w14:textId="77777777" w:rsidR="00AC767F" w:rsidRDefault="00AC767F">
      <w:pPr>
        <w:spacing w:before="13" w:line="240" w:lineRule="exact"/>
        <w:rPr>
          <w:sz w:val="24"/>
          <w:szCs w:val="24"/>
        </w:rPr>
      </w:pPr>
    </w:p>
    <w:p w14:paraId="0D94ECED" w14:textId="77777777" w:rsidR="00AC767F" w:rsidRDefault="00717CED">
      <w:pPr>
        <w:ind w:left="100" w:right="-58"/>
        <w:rPr>
          <w:sz w:val="22"/>
          <w:szCs w:val="22"/>
        </w:rPr>
      </w:pPr>
      <w:r>
        <w:rPr>
          <w:b/>
          <w:sz w:val="22"/>
          <w:szCs w:val="22"/>
        </w:rPr>
        <w:t>Subject: Declaration regarding Category and Beneficial Ownership of shares</w:t>
      </w:r>
    </w:p>
    <w:p w14:paraId="25520615" w14:textId="77777777" w:rsidR="00AC767F" w:rsidRDefault="00AC767F">
      <w:pPr>
        <w:spacing w:before="13" w:line="240" w:lineRule="exact"/>
        <w:rPr>
          <w:sz w:val="24"/>
          <w:szCs w:val="24"/>
        </w:rPr>
      </w:pPr>
    </w:p>
    <w:p w14:paraId="56C02021" w14:textId="77777777" w:rsidR="00AC767F" w:rsidRDefault="00717CED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Ref: PAN </w:t>
      </w:r>
      <w:r>
        <w:rPr>
          <w:sz w:val="22"/>
          <w:szCs w:val="22"/>
        </w:rPr>
        <w:t xml:space="preserve">– </w:t>
      </w:r>
      <w:r>
        <w:rPr>
          <w:color w:val="DADADA"/>
          <w:sz w:val="22"/>
          <w:szCs w:val="22"/>
        </w:rPr>
        <w:t>Mention PAN of Shareholder</w:t>
      </w:r>
    </w:p>
    <w:p w14:paraId="239D7D4A" w14:textId="77777777" w:rsidR="00AC767F" w:rsidRDefault="00717CED">
      <w:pPr>
        <w:spacing w:line="240" w:lineRule="exact"/>
        <w:ind w:left="100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Folio Number / DP ID/ Client ID </w:t>
      </w:r>
      <w:r>
        <w:rPr>
          <w:position w:val="-1"/>
          <w:sz w:val="22"/>
          <w:szCs w:val="22"/>
        </w:rPr>
        <w:t xml:space="preserve">– </w:t>
      </w:r>
      <w:r>
        <w:rPr>
          <w:color w:val="DADADA"/>
          <w:position w:val="-1"/>
          <w:sz w:val="22"/>
          <w:szCs w:val="22"/>
        </w:rPr>
        <w:t>Mention all the account details</w:t>
      </w:r>
    </w:p>
    <w:p w14:paraId="6BDC378D" w14:textId="77777777" w:rsidR="00AC767F" w:rsidRDefault="00717CED">
      <w:pPr>
        <w:spacing w:before="79"/>
        <w:rPr>
          <w:sz w:val="22"/>
          <w:szCs w:val="22"/>
        </w:rPr>
        <w:sectPr w:rsidR="00AC767F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7326" w:space="1104"/>
            <w:col w:w="1150"/>
          </w:cols>
        </w:sectPr>
      </w:pPr>
      <w:r>
        <w:br w:type="column"/>
      </w:r>
      <w:r>
        <w:rPr>
          <w:sz w:val="22"/>
          <w:szCs w:val="22"/>
        </w:rPr>
        <w:t>Annexure 3</w:t>
      </w:r>
    </w:p>
    <w:p w14:paraId="7A4C1AD9" w14:textId="77777777" w:rsidR="00AC767F" w:rsidRDefault="00AC767F">
      <w:pPr>
        <w:spacing w:before="6" w:line="220" w:lineRule="exact"/>
        <w:rPr>
          <w:sz w:val="22"/>
          <w:szCs w:val="22"/>
        </w:rPr>
      </w:pPr>
    </w:p>
    <w:p w14:paraId="54AEF622" w14:textId="77777777" w:rsidR="00AC767F" w:rsidRDefault="00717CED">
      <w:pPr>
        <w:spacing w:before="32"/>
        <w:ind w:left="100"/>
        <w:rPr>
          <w:sz w:val="22"/>
          <w:szCs w:val="22"/>
        </w:rPr>
      </w:pPr>
      <w:r>
        <w:rPr>
          <w:sz w:val="22"/>
          <w:szCs w:val="22"/>
        </w:rPr>
        <w:t>With reference to the captioned subject, and in relation to the appropriate withholding of taxes on the</w:t>
      </w:r>
    </w:p>
    <w:p w14:paraId="57256791" w14:textId="77777777" w:rsidR="00AC767F" w:rsidRDefault="00717CED">
      <w:pPr>
        <w:spacing w:before="1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Dividend payable to us by </w:t>
      </w:r>
      <w:r w:rsidR="00615191">
        <w:rPr>
          <w:b/>
          <w:sz w:val="22"/>
          <w:szCs w:val="22"/>
        </w:rPr>
        <w:t xml:space="preserve">GE T &amp; </w:t>
      </w:r>
      <w:proofErr w:type="gramStart"/>
      <w:r w:rsidR="00615191">
        <w:rPr>
          <w:b/>
          <w:sz w:val="22"/>
          <w:szCs w:val="22"/>
        </w:rPr>
        <w:t>D</w:t>
      </w:r>
      <w:r w:rsidR="00697DF3">
        <w:rPr>
          <w:b/>
          <w:sz w:val="22"/>
          <w:szCs w:val="22"/>
        </w:rPr>
        <w:t xml:space="preserve"> </w:t>
      </w:r>
      <w:r w:rsidR="00615191">
        <w:rPr>
          <w:b/>
          <w:sz w:val="22"/>
          <w:szCs w:val="22"/>
        </w:rPr>
        <w:t xml:space="preserve"> INDIA</w:t>
      </w:r>
      <w:proofErr w:type="gramEnd"/>
      <w:r w:rsidR="00615191">
        <w:rPr>
          <w:b/>
          <w:sz w:val="22"/>
          <w:szCs w:val="22"/>
        </w:rPr>
        <w:t xml:space="preserve"> </w:t>
      </w:r>
      <w:r w:rsidR="00D771A0">
        <w:rPr>
          <w:b/>
          <w:sz w:val="22"/>
          <w:szCs w:val="22"/>
        </w:rPr>
        <w:t xml:space="preserve"> LIMITED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(the Company), We hereby declare as under:</w:t>
      </w:r>
    </w:p>
    <w:p w14:paraId="5103111F" w14:textId="77777777" w:rsidR="00AC767F" w:rsidRDefault="00AC767F">
      <w:pPr>
        <w:spacing w:before="11" w:line="240" w:lineRule="exact"/>
        <w:rPr>
          <w:sz w:val="24"/>
          <w:szCs w:val="24"/>
        </w:rPr>
      </w:pPr>
    </w:p>
    <w:p w14:paraId="7DB4BE3B" w14:textId="77777777" w:rsidR="00AC767F" w:rsidRDefault="00717CED">
      <w:pPr>
        <w:ind w:left="820" w:right="7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We, </w:t>
      </w:r>
      <w:r>
        <w:rPr>
          <w:color w:val="E6DFEC"/>
          <w:sz w:val="22"/>
          <w:szCs w:val="22"/>
          <w:u w:val="single" w:color="E6DFEC"/>
        </w:rPr>
        <w:t>Full name of the shareholder</w:t>
      </w:r>
      <w:r>
        <w:rPr>
          <w:color w:val="E6DFEC"/>
          <w:sz w:val="22"/>
          <w:szCs w:val="22"/>
        </w:rPr>
        <w:t xml:space="preserve"> </w:t>
      </w:r>
      <w:r>
        <w:rPr>
          <w:color w:val="E6DFEC"/>
          <w:sz w:val="22"/>
          <w:szCs w:val="22"/>
          <w:u w:val="single" w:color="E6DFEC"/>
        </w:rPr>
        <w:t xml:space="preserve">                                                                  </w:t>
      </w:r>
      <w:r>
        <w:rPr>
          <w:color w:val="E6DFEC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 holding share/shares of the Company as on the record date, hereby declare that we are tax resident of India for the period April 2024-March 2025 (Indian Fiscal Year).</w:t>
      </w:r>
    </w:p>
    <w:p w14:paraId="19F2D3D3" w14:textId="77777777" w:rsidR="00AC767F" w:rsidRDefault="00AC767F">
      <w:pPr>
        <w:spacing w:before="13" w:line="240" w:lineRule="exact"/>
        <w:rPr>
          <w:sz w:val="24"/>
          <w:szCs w:val="24"/>
        </w:rPr>
      </w:pPr>
    </w:p>
    <w:p w14:paraId="13B4F8D5" w14:textId="77777777" w:rsidR="00AC767F" w:rsidRDefault="00717CED">
      <w:pPr>
        <w:ind w:left="460"/>
        <w:rPr>
          <w:sz w:val="22"/>
          <w:szCs w:val="22"/>
        </w:rPr>
      </w:pPr>
      <w:r>
        <w:rPr>
          <w:sz w:val="22"/>
          <w:szCs w:val="22"/>
        </w:rPr>
        <w:t>2.    We hereby declare that (Select Applicable)</w:t>
      </w:r>
    </w:p>
    <w:p w14:paraId="20BAB92E" w14:textId="77777777" w:rsidR="00AC767F" w:rsidRDefault="00AC767F">
      <w:pPr>
        <w:spacing w:before="13" w:line="240" w:lineRule="exact"/>
        <w:rPr>
          <w:sz w:val="24"/>
          <w:szCs w:val="24"/>
        </w:rPr>
      </w:pPr>
    </w:p>
    <w:p w14:paraId="365EDD39" w14:textId="77777777" w:rsidR="00AC767F" w:rsidRDefault="00000000">
      <w:pPr>
        <w:ind w:left="1540" w:right="82"/>
        <w:jc w:val="both"/>
        <w:rPr>
          <w:sz w:val="22"/>
          <w:szCs w:val="22"/>
        </w:rPr>
      </w:pPr>
      <w:r>
        <w:pict w14:anchorId="3F335E4D">
          <v:group id="_x0000_s1034" style="position:absolute;left:0;text-align:left;margin-left:111.6pt;margin-top:3.3pt;width:18.6pt;height:15.6pt;z-index:-251656704;mso-position-horizontal-relative:page" coordorigin="2232,66" coordsize="372,312">
            <v:shape id="_x0000_s1035" style="position:absolute;left:2232;top:66;width:372;height:312" coordorigin="2232,66" coordsize="372,312" path="m2232,378r372,l2604,66r-372,l2232,378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sz w:val="22"/>
          <w:szCs w:val="22"/>
        </w:rPr>
        <w:t xml:space="preserve">Insurance Company </w:t>
      </w:r>
      <w:r w:rsidR="00717CED">
        <w:rPr>
          <w:sz w:val="22"/>
          <w:szCs w:val="22"/>
        </w:rPr>
        <w:t>and are the beneficial owner of the share/shares held in the</w:t>
      </w:r>
    </w:p>
    <w:p w14:paraId="7059A06E" w14:textId="77777777" w:rsidR="00AC767F" w:rsidRDefault="00717CED">
      <w:pPr>
        <w:spacing w:line="240" w:lineRule="exact"/>
        <w:ind w:left="1540" w:right="2213"/>
        <w:jc w:val="both"/>
        <w:rPr>
          <w:sz w:val="22"/>
          <w:szCs w:val="22"/>
        </w:rPr>
      </w:pPr>
      <w:r>
        <w:rPr>
          <w:sz w:val="22"/>
          <w:szCs w:val="22"/>
        </w:rPr>
        <w:t>Company; and we are submitting self-attested copy of PAN Card.</w:t>
      </w:r>
    </w:p>
    <w:p w14:paraId="396C9C2A" w14:textId="77777777" w:rsidR="00AC767F" w:rsidRDefault="00AC767F">
      <w:pPr>
        <w:spacing w:before="14" w:line="240" w:lineRule="exact"/>
        <w:rPr>
          <w:sz w:val="24"/>
          <w:szCs w:val="24"/>
        </w:rPr>
      </w:pPr>
    </w:p>
    <w:p w14:paraId="16AFC902" w14:textId="77777777" w:rsidR="00AC767F" w:rsidRDefault="00000000">
      <w:pPr>
        <w:ind w:left="1540" w:right="76"/>
        <w:jc w:val="both"/>
        <w:rPr>
          <w:sz w:val="22"/>
          <w:szCs w:val="22"/>
        </w:rPr>
      </w:pPr>
      <w:r>
        <w:pict w14:anchorId="30B58D09">
          <v:group id="_x0000_s1032" style="position:absolute;left:0;text-align:left;margin-left:110.4pt;margin-top:-.4pt;width:18.6pt;height:15.6pt;z-index:-251660800;mso-position-horizontal-relative:page" coordorigin="2208,-8" coordsize="372,312">
            <v:shape id="_x0000_s1033" style="position:absolute;left:2208;top:-8;width:372;height:312" coordorigin="2208,-8" coordsize="372,312" path="m2208,304r372,l2580,-8r-372,l2208,304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sz w:val="22"/>
          <w:szCs w:val="22"/>
        </w:rPr>
        <w:t xml:space="preserve">Mutual Fund </w:t>
      </w:r>
      <w:r w:rsidR="00717CED">
        <w:rPr>
          <w:sz w:val="22"/>
          <w:szCs w:val="22"/>
        </w:rPr>
        <w:t>specified in Section 10(23D) of the Income Tax Act, 1961 and are the beneficial owner of the share/shares held in the Company; and we are submitting self- attested copy of PAN Card and registration certificate.</w:t>
      </w:r>
    </w:p>
    <w:p w14:paraId="70BF0BB8" w14:textId="77777777" w:rsidR="00AC767F" w:rsidRDefault="00AC767F">
      <w:pPr>
        <w:spacing w:before="13" w:line="240" w:lineRule="exact"/>
        <w:rPr>
          <w:sz w:val="24"/>
          <w:szCs w:val="24"/>
        </w:rPr>
      </w:pPr>
    </w:p>
    <w:p w14:paraId="6C31824F" w14:textId="77777777" w:rsidR="00AC767F" w:rsidRDefault="00000000">
      <w:pPr>
        <w:ind w:left="1540" w:right="82"/>
        <w:jc w:val="both"/>
        <w:rPr>
          <w:sz w:val="22"/>
          <w:szCs w:val="22"/>
        </w:rPr>
      </w:pPr>
      <w:r>
        <w:pict w14:anchorId="3FF05CAC">
          <v:group id="_x0000_s1030" style="position:absolute;left:0;text-align:left;margin-left:110.4pt;margin-top:-.45pt;width:18.6pt;height:15.6pt;z-index:-251659776;mso-position-horizontal-relative:page" coordorigin="2208,-9" coordsize="372,312">
            <v:shape id="_x0000_s1031" style="position:absolute;left:2208;top:-9;width:372;height:312" coordorigin="2208,-9" coordsize="372,312" path="m2208,303r372,l2580,-9r-372,l2208,303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sz w:val="22"/>
          <w:szCs w:val="22"/>
        </w:rPr>
        <w:t xml:space="preserve">Alternative Investment fund </w:t>
      </w:r>
      <w:r w:rsidR="00717CED">
        <w:rPr>
          <w:sz w:val="22"/>
          <w:szCs w:val="22"/>
        </w:rPr>
        <w:t>established in India and are the beneficial owner of the share/shares held in the Company; and our income is exempt under Section 10(23FBA) of the Act and are governed by SEBI regulations as Category I or Category II AIF; and we are submitting self-attested copy of the PAN card and registration certificate.</w:t>
      </w:r>
    </w:p>
    <w:p w14:paraId="42610344" w14:textId="77777777" w:rsidR="00AC767F" w:rsidRDefault="00AC767F">
      <w:pPr>
        <w:spacing w:before="14" w:line="240" w:lineRule="exact"/>
        <w:rPr>
          <w:sz w:val="24"/>
          <w:szCs w:val="24"/>
        </w:rPr>
      </w:pPr>
    </w:p>
    <w:p w14:paraId="1EC71734" w14:textId="77777777" w:rsidR="00AC767F" w:rsidRDefault="00000000">
      <w:pPr>
        <w:ind w:left="1540" w:right="79"/>
        <w:jc w:val="both"/>
        <w:rPr>
          <w:sz w:val="22"/>
          <w:szCs w:val="22"/>
        </w:rPr>
      </w:pPr>
      <w:r>
        <w:pict w14:anchorId="03201A7D">
          <v:group id="_x0000_s1028" style="position:absolute;left:0;text-align:left;margin-left:111.6pt;margin-top:1.9pt;width:18.6pt;height:15.6pt;z-index:-251657728;mso-position-horizontal-relative:page" coordorigin="2232,38" coordsize="372,312">
            <v:shape id="_x0000_s1029" style="position:absolute;left:2232;top:38;width:372;height:312" coordorigin="2232,38" coordsize="372,312" path="m2232,350r372,l2604,38r-372,l2232,350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sz w:val="22"/>
          <w:szCs w:val="22"/>
        </w:rPr>
        <w:t xml:space="preserve">New Pension System Trust </w:t>
      </w:r>
      <w:r w:rsidR="00717CED">
        <w:rPr>
          <w:sz w:val="22"/>
          <w:szCs w:val="22"/>
        </w:rPr>
        <w:t>established in India and are the beneficial owner of the share/shares held in the Company; and our income is exempt under Section 10(44) of the Act and being regulated by the provisions of the Indian Trusts Act, 1882; and we are submitting self-attested copy of the PAN card and registration certificate, as applicable.</w:t>
      </w:r>
    </w:p>
    <w:p w14:paraId="56D1F504" w14:textId="77777777" w:rsidR="00AC767F" w:rsidRDefault="00AC767F">
      <w:pPr>
        <w:spacing w:before="14" w:line="240" w:lineRule="exact"/>
        <w:rPr>
          <w:sz w:val="24"/>
          <w:szCs w:val="24"/>
        </w:rPr>
      </w:pPr>
    </w:p>
    <w:p w14:paraId="4FB16D19" w14:textId="77777777" w:rsidR="00AC767F" w:rsidRDefault="00000000">
      <w:pPr>
        <w:ind w:left="1540" w:right="78"/>
        <w:jc w:val="both"/>
        <w:rPr>
          <w:sz w:val="22"/>
          <w:szCs w:val="22"/>
        </w:rPr>
      </w:pPr>
      <w:r>
        <w:pict w14:anchorId="01A4E563">
          <v:group id="_x0000_s1026" style="position:absolute;left:0;text-align:left;margin-left:114pt;margin-top:3.9pt;width:18.6pt;height:15.6pt;z-index:-251658752;mso-position-horizontal-relative:page" coordorigin="2280,78" coordsize="372,312">
            <v:shape id="_x0000_s1027" style="position:absolute;left:2280;top:78;width:372;height:312" coordorigin="2280,78" coordsize="372,312" path="m2280,390r372,l2652,78r-372,l2280,390xe" filled="f" strokeweight="1pt">
              <v:path arrowok="t"/>
            </v:shape>
            <w10:wrap anchorx="page"/>
          </v:group>
        </w:pict>
      </w:r>
      <w:r w:rsidR="00717CED">
        <w:rPr>
          <w:sz w:val="22"/>
          <w:szCs w:val="22"/>
        </w:rPr>
        <w:t xml:space="preserve">We are </w:t>
      </w:r>
      <w:r w:rsidR="00717CED">
        <w:rPr>
          <w:b/>
          <w:color w:val="F1F1F1"/>
          <w:sz w:val="22"/>
          <w:szCs w:val="22"/>
          <w:u w:val="thick" w:color="F1F1F1"/>
        </w:rPr>
        <w:t>category of the entity</w:t>
      </w:r>
      <w:r w:rsidR="00717CED">
        <w:rPr>
          <w:b/>
          <w:color w:val="F1F1F1"/>
          <w:sz w:val="22"/>
          <w:szCs w:val="22"/>
        </w:rPr>
        <w:t xml:space="preserve"> </w:t>
      </w:r>
      <w:r w:rsidR="00717CED">
        <w:rPr>
          <w:color w:val="000000"/>
          <w:sz w:val="22"/>
          <w:szCs w:val="22"/>
        </w:rPr>
        <w:t>and are the beneficial owner of the share/shares held in the Company; and are not subject to withholding tax under section 196 of the Income Tax Act; and we  are  submitting  self-attested  copy  of  the  documentary  evidence  supporting  the exemption status along with self-attested copy of PAN card.</w:t>
      </w:r>
    </w:p>
    <w:p w14:paraId="64B33F55" w14:textId="77777777" w:rsidR="00AC767F" w:rsidRDefault="00AC767F">
      <w:pPr>
        <w:spacing w:before="5" w:line="100" w:lineRule="exact"/>
        <w:rPr>
          <w:sz w:val="10"/>
          <w:szCs w:val="10"/>
        </w:rPr>
      </w:pPr>
    </w:p>
    <w:p w14:paraId="4B918542" w14:textId="77777777" w:rsidR="00AC767F" w:rsidRDefault="00AC767F">
      <w:pPr>
        <w:spacing w:line="200" w:lineRule="exact"/>
      </w:pPr>
    </w:p>
    <w:p w14:paraId="28B2059A" w14:textId="77777777" w:rsidR="00AC767F" w:rsidRDefault="00AC767F">
      <w:pPr>
        <w:spacing w:line="200" w:lineRule="exact"/>
      </w:pPr>
    </w:p>
    <w:p w14:paraId="508DA981" w14:textId="77777777" w:rsidR="00AC767F" w:rsidRDefault="00717CED">
      <w:pPr>
        <w:ind w:left="820" w:right="87" w:hanging="360"/>
        <w:jc w:val="both"/>
        <w:rPr>
          <w:sz w:val="22"/>
          <w:szCs w:val="22"/>
        </w:rPr>
        <w:sectPr w:rsidR="00AC767F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>
        <w:rPr>
          <w:sz w:val="22"/>
          <w:szCs w:val="22"/>
        </w:rPr>
        <w:t>3.    We hereby confirm that the above declaration should be considered to be applicable for all the shares held in the Company under PAN/ accounts declared in the form.</w:t>
      </w:r>
    </w:p>
    <w:p w14:paraId="65AC9B6B" w14:textId="77777777" w:rsidR="00AC767F" w:rsidRDefault="00717CED">
      <w:pPr>
        <w:spacing w:before="82" w:line="240" w:lineRule="exact"/>
        <w:ind w:left="820" w:right="66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4.    We  further  indemnify  the  Company  for  any  penal  consequences  arising  out  of  any  acts  of commission or omission initiated by the Company by relying on my/ our above averment.</w:t>
      </w:r>
    </w:p>
    <w:p w14:paraId="29D344BE" w14:textId="77777777" w:rsidR="00AC767F" w:rsidRDefault="00AC767F">
      <w:pPr>
        <w:spacing w:before="9" w:line="100" w:lineRule="exact"/>
        <w:rPr>
          <w:sz w:val="10"/>
          <w:szCs w:val="10"/>
        </w:rPr>
      </w:pPr>
    </w:p>
    <w:p w14:paraId="290103F1" w14:textId="77777777" w:rsidR="00AC767F" w:rsidRDefault="00AC767F">
      <w:pPr>
        <w:spacing w:line="200" w:lineRule="exact"/>
      </w:pPr>
    </w:p>
    <w:p w14:paraId="27010301" w14:textId="77777777" w:rsidR="00AC767F" w:rsidRDefault="00AC767F">
      <w:pPr>
        <w:spacing w:line="200" w:lineRule="exact"/>
      </w:pPr>
    </w:p>
    <w:p w14:paraId="6CDCF7A8" w14:textId="77777777" w:rsidR="00AC767F" w:rsidRDefault="00717CED">
      <w:pPr>
        <w:spacing w:line="240" w:lineRule="exact"/>
        <w:ind w:left="100" w:right="7953"/>
        <w:rPr>
          <w:sz w:val="22"/>
          <w:szCs w:val="22"/>
        </w:rPr>
      </w:pPr>
      <w:r>
        <w:rPr>
          <w:sz w:val="22"/>
          <w:szCs w:val="22"/>
        </w:rPr>
        <w:t>Thanking you. Yours faithfully,</w:t>
      </w:r>
    </w:p>
    <w:p w14:paraId="7415CE01" w14:textId="77777777" w:rsidR="00AC767F" w:rsidRDefault="00717CED">
      <w:pPr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color w:val="DADADA"/>
          <w:sz w:val="22"/>
          <w:szCs w:val="22"/>
        </w:rPr>
        <w:t>Name of the shareholder</w:t>
      </w:r>
    </w:p>
    <w:p w14:paraId="038D04D0" w14:textId="77777777" w:rsidR="00AC767F" w:rsidRDefault="00717CED">
      <w:pPr>
        <w:spacing w:before="1"/>
        <w:ind w:left="100"/>
        <w:rPr>
          <w:sz w:val="22"/>
          <w:szCs w:val="22"/>
        </w:rPr>
      </w:pPr>
      <w:r>
        <w:rPr>
          <w:color w:val="C0C0C0"/>
          <w:sz w:val="22"/>
          <w:szCs w:val="22"/>
        </w:rPr>
        <w:t>&lt;&lt;insert signature&gt;&gt;</w:t>
      </w:r>
    </w:p>
    <w:p w14:paraId="53FE4A32" w14:textId="77777777" w:rsidR="00AC767F" w:rsidRDefault="00AC767F">
      <w:pPr>
        <w:spacing w:before="13" w:line="240" w:lineRule="exact"/>
        <w:rPr>
          <w:sz w:val="24"/>
          <w:szCs w:val="24"/>
        </w:rPr>
      </w:pPr>
    </w:p>
    <w:p w14:paraId="5D714790" w14:textId="77777777" w:rsidR="00AC767F" w:rsidRDefault="00717CED">
      <w:pPr>
        <w:ind w:left="100"/>
        <w:rPr>
          <w:sz w:val="22"/>
          <w:szCs w:val="22"/>
        </w:rPr>
      </w:pPr>
      <w:r>
        <w:rPr>
          <w:sz w:val="22"/>
          <w:szCs w:val="22"/>
        </w:rPr>
        <w:t xml:space="preserve">Authorized Signatory </w:t>
      </w:r>
      <w:r>
        <w:rPr>
          <w:color w:val="DADADA"/>
          <w:sz w:val="22"/>
          <w:szCs w:val="22"/>
        </w:rPr>
        <w:t>- Name and designation</w:t>
      </w:r>
    </w:p>
    <w:p w14:paraId="5DD352A0" w14:textId="77777777" w:rsidR="00AC767F" w:rsidRDefault="00AC767F">
      <w:pPr>
        <w:spacing w:before="7" w:line="140" w:lineRule="exact"/>
        <w:rPr>
          <w:sz w:val="15"/>
          <w:szCs w:val="15"/>
        </w:rPr>
      </w:pPr>
    </w:p>
    <w:p w14:paraId="0F15B2DF" w14:textId="77777777" w:rsidR="00AC767F" w:rsidRDefault="00AC767F">
      <w:pPr>
        <w:spacing w:line="200" w:lineRule="exact"/>
      </w:pPr>
    </w:p>
    <w:p w14:paraId="4E7BDA52" w14:textId="77777777" w:rsidR="00AC767F" w:rsidRDefault="00AC767F">
      <w:pPr>
        <w:spacing w:line="200" w:lineRule="exact"/>
      </w:pPr>
    </w:p>
    <w:p w14:paraId="0073564F" w14:textId="77777777" w:rsidR="00AC767F" w:rsidRDefault="00AC767F">
      <w:pPr>
        <w:spacing w:line="200" w:lineRule="exact"/>
      </w:pPr>
    </w:p>
    <w:p w14:paraId="63C2B1FF" w14:textId="77777777" w:rsidR="00AC767F" w:rsidRDefault="00717CED">
      <w:pPr>
        <w:ind w:left="100"/>
        <w:rPr>
          <w:sz w:val="22"/>
          <w:szCs w:val="22"/>
        </w:rPr>
      </w:pPr>
      <w:r>
        <w:rPr>
          <w:i/>
          <w:sz w:val="22"/>
          <w:szCs w:val="22"/>
        </w:rPr>
        <w:t>Note: Kindly strikethrough whichever is not applicable.</w:t>
      </w:r>
    </w:p>
    <w:sectPr w:rsidR="00AC767F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E6AC6"/>
    <w:multiLevelType w:val="multilevel"/>
    <w:tmpl w:val="D95AEB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123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67F"/>
    <w:rsid w:val="005C6F6A"/>
    <w:rsid w:val="00615191"/>
    <w:rsid w:val="00697DF3"/>
    <w:rsid w:val="00717CED"/>
    <w:rsid w:val="00AC767F"/>
    <w:rsid w:val="00D771A0"/>
    <w:rsid w:val="00DD3136"/>
    <w:rsid w:val="00E45C5B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68502FC"/>
  <w15:docId w15:val="{F327BE19-B83E-480D-9724-0384C169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Verma, Nimai (GE Vernova)</cp:lastModifiedBy>
  <cp:revision>8</cp:revision>
  <dcterms:created xsi:type="dcterms:W3CDTF">2024-06-06T12:20:00Z</dcterms:created>
  <dcterms:modified xsi:type="dcterms:W3CDTF">2025-08-08T05:25:00Z</dcterms:modified>
</cp:coreProperties>
</file>