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97F41" w14:textId="77777777" w:rsidR="0026014C" w:rsidRDefault="0026014C">
      <w:pPr>
        <w:spacing w:before="9" w:line="160" w:lineRule="exact"/>
        <w:rPr>
          <w:sz w:val="17"/>
          <w:szCs w:val="17"/>
        </w:rPr>
        <w:sectPr w:rsidR="0026014C">
          <w:type w:val="continuous"/>
          <w:pgSz w:w="12240" w:h="15840"/>
          <w:pgMar w:top="1480" w:right="1320" w:bottom="280" w:left="1340" w:header="720" w:footer="720" w:gutter="0"/>
          <w:cols w:space="720"/>
        </w:sectPr>
      </w:pPr>
    </w:p>
    <w:p w14:paraId="3053BE6D" w14:textId="77777777" w:rsidR="0026014C" w:rsidRDefault="00332F81">
      <w:pPr>
        <w:spacing w:before="39" w:line="500" w:lineRule="atLeast"/>
        <w:ind w:left="90" w:right="7213"/>
        <w:rPr>
          <w:sz w:val="22"/>
          <w:szCs w:val="22"/>
        </w:rPr>
      </w:pPr>
      <w:r>
        <w:rPr>
          <w:sz w:val="22"/>
          <w:szCs w:val="22"/>
        </w:rPr>
        <w:t>Date: To</w:t>
      </w:r>
    </w:p>
    <w:p w14:paraId="17BD1EF6" w14:textId="77777777" w:rsidR="001A1621" w:rsidRPr="001A1621" w:rsidRDefault="001A1621" w:rsidP="001A1621">
      <w:pPr>
        <w:spacing w:before="10"/>
        <w:ind w:left="90"/>
        <w:textAlignment w:val="baseline"/>
        <w:rPr>
          <w:rFonts w:asciiTheme="minorHAnsi" w:hAnsiTheme="minorHAnsi" w:cstheme="minorHAnsi"/>
          <w:b/>
          <w:sz w:val="22"/>
          <w:szCs w:val="22"/>
        </w:rPr>
      </w:pPr>
      <w:r w:rsidRPr="001A1621">
        <w:rPr>
          <w:rFonts w:asciiTheme="minorHAnsi" w:hAnsiTheme="minorHAnsi" w:cstheme="minorHAnsi"/>
          <w:b/>
          <w:sz w:val="22"/>
          <w:szCs w:val="22"/>
        </w:rPr>
        <w:t>GE T&amp;D India Limited</w:t>
      </w:r>
    </w:p>
    <w:p w14:paraId="4D598228" w14:textId="77777777" w:rsidR="001A1621" w:rsidRPr="001A1621" w:rsidRDefault="001A1621" w:rsidP="001A1621">
      <w:pPr>
        <w:spacing w:before="10"/>
        <w:ind w:left="90"/>
        <w:textAlignment w:val="baseline"/>
        <w:rPr>
          <w:rFonts w:asciiTheme="minorHAnsi" w:hAnsiTheme="minorHAnsi" w:cstheme="minorHAnsi"/>
          <w:b/>
          <w:sz w:val="22"/>
          <w:szCs w:val="22"/>
        </w:rPr>
      </w:pPr>
      <w:r w:rsidRPr="001A1621">
        <w:rPr>
          <w:rFonts w:asciiTheme="minorHAnsi" w:hAnsiTheme="minorHAnsi" w:cstheme="minorHAnsi"/>
          <w:b/>
          <w:sz w:val="22"/>
          <w:szCs w:val="22"/>
        </w:rPr>
        <w:t>A-18, First Floor, Okhla Industrial Area,</w:t>
      </w:r>
    </w:p>
    <w:p w14:paraId="7DE31A9C" w14:textId="77777777" w:rsidR="001A1621" w:rsidRPr="001A1621" w:rsidRDefault="001A1621" w:rsidP="001A1621">
      <w:pPr>
        <w:spacing w:before="10"/>
        <w:ind w:left="90"/>
        <w:textAlignment w:val="baseline"/>
        <w:rPr>
          <w:rFonts w:asciiTheme="minorHAnsi" w:hAnsiTheme="minorHAnsi" w:cstheme="minorHAnsi"/>
          <w:b/>
          <w:sz w:val="22"/>
          <w:szCs w:val="22"/>
        </w:rPr>
      </w:pPr>
      <w:r w:rsidRPr="001A1621">
        <w:rPr>
          <w:rFonts w:asciiTheme="minorHAnsi" w:hAnsiTheme="minorHAnsi" w:cstheme="minorHAnsi"/>
          <w:b/>
          <w:sz w:val="22"/>
          <w:szCs w:val="22"/>
        </w:rPr>
        <w:t>Phase – II, New Delhi – 110 020</w:t>
      </w:r>
    </w:p>
    <w:p w14:paraId="0C80C9F6" w14:textId="77777777" w:rsidR="0026014C" w:rsidRDefault="0026014C">
      <w:pPr>
        <w:spacing w:before="11" w:line="240" w:lineRule="exact"/>
        <w:rPr>
          <w:sz w:val="24"/>
          <w:szCs w:val="24"/>
        </w:rPr>
      </w:pPr>
    </w:p>
    <w:p w14:paraId="43D09C70" w14:textId="311A2F03" w:rsidR="0026014C" w:rsidRDefault="00332F81">
      <w:pPr>
        <w:ind w:left="100" w:right="-58"/>
        <w:rPr>
          <w:sz w:val="22"/>
          <w:szCs w:val="22"/>
        </w:rPr>
      </w:pPr>
      <w:r>
        <w:rPr>
          <w:b/>
          <w:sz w:val="22"/>
          <w:szCs w:val="22"/>
        </w:rPr>
        <w:t xml:space="preserve">Subject: Declaration regarding </w:t>
      </w:r>
      <w:r w:rsidR="00512593">
        <w:rPr>
          <w:b/>
          <w:sz w:val="22"/>
          <w:szCs w:val="22"/>
        </w:rPr>
        <w:t xml:space="preserve">No Permanent Establishment, </w:t>
      </w:r>
      <w:r>
        <w:rPr>
          <w:b/>
          <w:sz w:val="22"/>
          <w:szCs w:val="22"/>
        </w:rPr>
        <w:t>Tax Residency</w:t>
      </w:r>
      <w:r w:rsidR="00512593">
        <w:rPr>
          <w:b/>
          <w:sz w:val="22"/>
          <w:szCs w:val="22"/>
        </w:rPr>
        <w:t>,</w:t>
      </w:r>
      <w:r>
        <w:rPr>
          <w:b/>
          <w:sz w:val="22"/>
          <w:szCs w:val="22"/>
        </w:rPr>
        <w:t xml:space="preserve"> and Beneficial Ownership of shares</w:t>
      </w:r>
    </w:p>
    <w:p w14:paraId="350E45C3" w14:textId="77777777" w:rsidR="0026014C" w:rsidRDefault="0026014C">
      <w:pPr>
        <w:spacing w:before="13" w:line="240" w:lineRule="exact"/>
        <w:rPr>
          <w:sz w:val="24"/>
          <w:szCs w:val="24"/>
        </w:rPr>
      </w:pPr>
    </w:p>
    <w:p w14:paraId="7F9711D8" w14:textId="77777777" w:rsidR="0026014C" w:rsidRDefault="00332F81">
      <w:pPr>
        <w:ind w:left="100"/>
        <w:rPr>
          <w:sz w:val="22"/>
          <w:szCs w:val="22"/>
        </w:rPr>
      </w:pPr>
      <w:r>
        <w:rPr>
          <w:b/>
          <w:sz w:val="22"/>
          <w:szCs w:val="22"/>
        </w:rPr>
        <w:t xml:space="preserve">Ref: PAN </w:t>
      </w:r>
      <w:r>
        <w:rPr>
          <w:sz w:val="22"/>
          <w:szCs w:val="22"/>
        </w:rPr>
        <w:t xml:space="preserve">– </w:t>
      </w:r>
      <w:r>
        <w:rPr>
          <w:color w:val="DADADA"/>
          <w:sz w:val="22"/>
          <w:szCs w:val="22"/>
        </w:rPr>
        <w:t>Mention PAN of Shareholder</w:t>
      </w:r>
    </w:p>
    <w:p w14:paraId="61947AA9" w14:textId="77777777" w:rsidR="0026014C" w:rsidRDefault="00332F81">
      <w:pPr>
        <w:spacing w:before="2" w:line="240" w:lineRule="exact"/>
        <w:ind w:left="100"/>
        <w:rPr>
          <w:sz w:val="22"/>
          <w:szCs w:val="22"/>
        </w:rPr>
      </w:pPr>
      <w:r>
        <w:rPr>
          <w:b/>
          <w:position w:val="-1"/>
          <w:sz w:val="22"/>
          <w:szCs w:val="22"/>
        </w:rPr>
        <w:t xml:space="preserve">Folio Number / DP ID/ Client ID </w:t>
      </w:r>
      <w:r>
        <w:rPr>
          <w:position w:val="-1"/>
          <w:sz w:val="22"/>
          <w:szCs w:val="22"/>
        </w:rPr>
        <w:t xml:space="preserve">– </w:t>
      </w:r>
      <w:r>
        <w:rPr>
          <w:color w:val="DADADA"/>
          <w:position w:val="-1"/>
          <w:sz w:val="22"/>
          <w:szCs w:val="22"/>
        </w:rPr>
        <w:t>Mention all the account details</w:t>
      </w:r>
    </w:p>
    <w:p w14:paraId="18329484" w14:textId="77777777" w:rsidR="0026014C" w:rsidRDefault="00332F81">
      <w:pPr>
        <w:spacing w:before="32"/>
        <w:rPr>
          <w:sz w:val="22"/>
          <w:szCs w:val="22"/>
        </w:rPr>
        <w:sectPr w:rsidR="0026014C">
          <w:type w:val="continuous"/>
          <w:pgSz w:w="12240" w:h="15840"/>
          <w:pgMar w:top="1480" w:right="1320" w:bottom="280" w:left="1340" w:header="720" w:footer="720" w:gutter="0"/>
          <w:cols w:num="2" w:space="720" w:equalWidth="0">
            <w:col w:w="7830" w:space="600"/>
            <w:col w:w="1150"/>
          </w:cols>
        </w:sectPr>
      </w:pPr>
      <w:r>
        <w:br w:type="column"/>
      </w:r>
    </w:p>
    <w:p w14:paraId="67784DBD" w14:textId="77777777" w:rsidR="0026014C" w:rsidRDefault="0026014C">
      <w:pPr>
        <w:spacing w:before="6" w:line="220" w:lineRule="exact"/>
        <w:rPr>
          <w:sz w:val="22"/>
          <w:szCs w:val="22"/>
        </w:rPr>
      </w:pPr>
    </w:p>
    <w:p w14:paraId="0D4B37EF" w14:textId="77777777" w:rsidR="0026014C" w:rsidRDefault="00332F81">
      <w:pPr>
        <w:spacing w:before="32"/>
        <w:ind w:left="100"/>
        <w:rPr>
          <w:sz w:val="22"/>
          <w:szCs w:val="22"/>
        </w:rPr>
      </w:pPr>
      <w:r>
        <w:rPr>
          <w:sz w:val="22"/>
          <w:szCs w:val="22"/>
        </w:rPr>
        <w:t>With  reference to  the  captioned subject,  and  in relation  to the appropriate  withholding  of  taxes on the</w:t>
      </w:r>
    </w:p>
    <w:p w14:paraId="19AD915C" w14:textId="77777777" w:rsidR="0026014C" w:rsidRDefault="00332F81">
      <w:pPr>
        <w:spacing w:line="240" w:lineRule="exact"/>
        <w:ind w:left="100"/>
        <w:rPr>
          <w:sz w:val="22"/>
          <w:szCs w:val="22"/>
        </w:rPr>
      </w:pPr>
      <w:r>
        <w:rPr>
          <w:position w:val="-1"/>
          <w:sz w:val="22"/>
          <w:szCs w:val="22"/>
        </w:rPr>
        <w:t xml:space="preserve">Dividend payable to me / us by </w:t>
      </w:r>
      <w:r w:rsidR="001A1621">
        <w:rPr>
          <w:b/>
          <w:position w:val="-1"/>
          <w:sz w:val="22"/>
          <w:szCs w:val="22"/>
        </w:rPr>
        <w:t xml:space="preserve">GE </w:t>
      </w:r>
      <w:r w:rsidR="006C59C0">
        <w:rPr>
          <w:b/>
          <w:position w:val="-1"/>
          <w:sz w:val="22"/>
          <w:szCs w:val="22"/>
        </w:rPr>
        <w:t xml:space="preserve">Vernova </w:t>
      </w:r>
      <w:r w:rsidR="001A1621">
        <w:rPr>
          <w:b/>
          <w:position w:val="-1"/>
          <w:sz w:val="22"/>
          <w:szCs w:val="22"/>
        </w:rPr>
        <w:t>T&amp;D India</w:t>
      </w:r>
      <w:r>
        <w:rPr>
          <w:b/>
          <w:position w:val="-1"/>
          <w:sz w:val="22"/>
          <w:szCs w:val="22"/>
        </w:rPr>
        <w:t xml:space="preserve"> L</w:t>
      </w:r>
      <w:r w:rsidR="006C59C0">
        <w:rPr>
          <w:b/>
          <w:position w:val="-1"/>
          <w:sz w:val="22"/>
          <w:szCs w:val="22"/>
        </w:rPr>
        <w:t xml:space="preserve">imited </w:t>
      </w:r>
      <w:r>
        <w:rPr>
          <w:position w:val="-1"/>
          <w:sz w:val="22"/>
          <w:szCs w:val="22"/>
        </w:rPr>
        <w:t>(the Company), I / We hereby declare as under:</w:t>
      </w:r>
    </w:p>
    <w:p w14:paraId="32AE3F7A" w14:textId="77777777" w:rsidR="0026014C" w:rsidRDefault="0026014C">
      <w:pPr>
        <w:spacing w:before="6" w:line="220" w:lineRule="exact"/>
        <w:rPr>
          <w:sz w:val="22"/>
          <w:szCs w:val="22"/>
        </w:rPr>
        <w:sectPr w:rsidR="0026014C">
          <w:type w:val="continuous"/>
          <w:pgSz w:w="12240" w:h="15840"/>
          <w:pgMar w:top="1480" w:right="1320" w:bottom="280" w:left="1340" w:header="720" w:footer="720" w:gutter="0"/>
          <w:cols w:space="720"/>
        </w:sectPr>
      </w:pPr>
    </w:p>
    <w:p w14:paraId="61C608FB" w14:textId="77777777" w:rsidR="0026014C" w:rsidRDefault="00332F81">
      <w:pPr>
        <w:tabs>
          <w:tab w:val="left" w:pos="8420"/>
        </w:tabs>
        <w:spacing w:before="32" w:line="240" w:lineRule="exact"/>
        <w:ind w:left="460" w:right="-53"/>
        <w:rPr>
          <w:sz w:val="22"/>
          <w:szCs w:val="22"/>
        </w:rPr>
      </w:pPr>
      <w:r>
        <w:rPr>
          <w:position w:val="-1"/>
          <w:sz w:val="22"/>
          <w:szCs w:val="22"/>
        </w:rPr>
        <w:t xml:space="preserve">1.    I   /   We,   </w:t>
      </w:r>
      <w:r>
        <w:rPr>
          <w:color w:val="E6DFEC"/>
          <w:position w:val="-1"/>
          <w:sz w:val="22"/>
          <w:szCs w:val="22"/>
          <w:u w:val="single" w:color="E6DFEC"/>
        </w:rPr>
        <w:t>Full   name   of   the   shareholder</w:t>
      </w:r>
      <w:r>
        <w:rPr>
          <w:color w:val="E6DFEC"/>
          <w:position w:val="-1"/>
          <w:sz w:val="22"/>
          <w:szCs w:val="22"/>
        </w:rPr>
        <w:t xml:space="preserve">   </w:t>
      </w:r>
      <w:r>
        <w:rPr>
          <w:color w:val="E6DFEC"/>
          <w:position w:val="-1"/>
          <w:sz w:val="22"/>
          <w:szCs w:val="22"/>
          <w:u w:val="single" w:color="E6DFEC"/>
        </w:rPr>
        <w:t xml:space="preserve"> </w:t>
      </w:r>
      <w:r>
        <w:rPr>
          <w:color w:val="E6DFEC"/>
          <w:position w:val="-1"/>
          <w:sz w:val="22"/>
          <w:szCs w:val="22"/>
          <w:u w:val="single" w:color="E6DFEC"/>
        </w:rPr>
        <w:tab/>
      </w:r>
    </w:p>
    <w:p w14:paraId="055360FA" w14:textId="77777777" w:rsidR="0026014C" w:rsidRDefault="00332F81">
      <w:pPr>
        <w:spacing w:before="32" w:line="240" w:lineRule="exact"/>
        <w:rPr>
          <w:sz w:val="22"/>
          <w:szCs w:val="22"/>
        </w:rPr>
        <w:sectPr w:rsidR="0026014C">
          <w:type w:val="continuous"/>
          <w:pgSz w:w="12240" w:h="15840"/>
          <w:pgMar w:top="1480" w:right="1320" w:bottom="280" w:left="1340" w:header="720" w:footer="720" w:gutter="0"/>
          <w:cols w:num="2" w:space="720" w:equalWidth="0">
            <w:col w:w="8439" w:space="152"/>
            <w:col w:w="989"/>
          </w:cols>
        </w:sectPr>
      </w:pPr>
      <w:r>
        <w:br w:type="column"/>
      </w:r>
      <w:r>
        <w:rPr>
          <w:position w:val="-1"/>
          <w:sz w:val="22"/>
          <w:szCs w:val="22"/>
        </w:rPr>
        <w:t>,   holding</w:t>
      </w:r>
    </w:p>
    <w:p w14:paraId="6ABBF77D" w14:textId="77777777" w:rsidR="0026014C" w:rsidRDefault="00332F81">
      <w:pPr>
        <w:spacing w:before="3"/>
        <w:ind w:left="820" w:right="79"/>
        <w:jc w:val="both"/>
        <w:rPr>
          <w:sz w:val="22"/>
          <w:szCs w:val="22"/>
        </w:rPr>
      </w:pPr>
      <w:r>
        <w:rPr>
          <w:sz w:val="22"/>
          <w:szCs w:val="22"/>
        </w:rPr>
        <w:t xml:space="preserve">share/shares of the Company as on the record date, hereby declare that I am /we are tax resident of </w:t>
      </w:r>
      <w:r>
        <w:rPr>
          <w:color w:val="E6DFEC"/>
          <w:sz w:val="22"/>
          <w:szCs w:val="22"/>
        </w:rPr>
        <w:t xml:space="preserve">country name </w:t>
      </w:r>
      <w:r>
        <w:rPr>
          <w:color w:val="000000"/>
          <w:sz w:val="22"/>
          <w:szCs w:val="22"/>
        </w:rPr>
        <w:t>for the period April 202</w:t>
      </w:r>
      <w:r w:rsidR="006C59C0">
        <w:rPr>
          <w:color w:val="000000"/>
          <w:sz w:val="22"/>
          <w:szCs w:val="22"/>
        </w:rPr>
        <w:t>5</w:t>
      </w:r>
      <w:r>
        <w:rPr>
          <w:color w:val="000000"/>
          <w:sz w:val="22"/>
          <w:szCs w:val="22"/>
        </w:rPr>
        <w:t>-March 202</w:t>
      </w:r>
      <w:r w:rsidR="006C59C0">
        <w:rPr>
          <w:color w:val="000000"/>
          <w:sz w:val="22"/>
          <w:szCs w:val="22"/>
        </w:rPr>
        <w:t>6</w:t>
      </w:r>
      <w:r>
        <w:rPr>
          <w:color w:val="000000"/>
          <w:sz w:val="22"/>
          <w:szCs w:val="22"/>
        </w:rPr>
        <w:t xml:space="preserve"> (Indian Fiscal Year) as per tax treaty between India and </w:t>
      </w:r>
      <w:r>
        <w:rPr>
          <w:color w:val="E6DFEC"/>
          <w:sz w:val="22"/>
          <w:szCs w:val="22"/>
        </w:rPr>
        <w:t xml:space="preserve">country name  </w:t>
      </w:r>
      <w:r>
        <w:rPr>
          <w:color w:val="000000"/>
          <w:sz w:val="22"/>
          <w:szCs w:val="22"/>
        </w:rPr>
        <w:t>(hereinafter referred to as ‘said tax treaty’).</w:t>
      </w:r>
    </w:p>
    <w:p w14:paraId="481257BE" w14:textId="77777777" w:rsidR="0026014C" w:rsidRDefault="0026014C">
      <w:pPr>
        <w:spacing w:before="13" w:line="240" w:lineRule="exact"/>
        <w:rPr>
          <w:sz w:val="24"/>
          <w:szCs w:val="24"/>
        </w:rPr>
      </w:pPr>
    </w:p>
    <w:p w14:paraId="02BCEBFE" w14:textId="77777777" w:rsidR="0026014C" w:rsidRDefault="00332F81">
      <w:pPr>
        <w:ind w:left="820" w:right="79" w:hanging="360"/>
        <w:jc w:val="both"/>
        <w:rPr>
          <w:sz w:val="22"/>
          <w:szCs w:val="22"/>
        </w:rPr>
      </w:pPr>
      <w:r>
        <w:rPr>
          <w:sz w:val="22"/>
          <w:szCs w:val="22"/>
        </w:rPr>
        <w:t>2.    I  /  We  hereby  declare  that,  I  am  /we  are  the  beneficial  owner  of  the  share/shares  held  in  the Company as well as the dividend arising from such shareholding; and I/ we have the right to use and enjoy the dividend received/ receivable from the above shares and such right is not constrained by any contractual and/ or legal obligation to pass on such dividend to another person.</w:t>
      </w:r>
    </w:p>
    <w:p w14:paraId="24B62C31" w14:textId="77777777" w:rsidR="0026014C" w:rsidRDefault="0026014C">
      <w:pPr>
        <w:spacing w:before="14" w:line="240" w:lineRule="exact"/>
        <w:rPr>
          <w:sz w:val="24"/>
          <w:szCs w:val="24"/>
        </w:rPr>
      </w:pPr>
    </w:p>
    <w:p w14:paraId="7BCA2120" w14:textId="77777777" w:rsidR="0026014C" w:rsidRDefault="00332F81">
      <w:pPr>
        <w:ind w:left="820" w:right="80" w:hanging="360"/>
        <w:jc w:val="both"/>
        <w:rPr>
          <w:sz w:val="22"/>
          <w:szCs w:val="22"/>
        </w:rPr>
      </w:pPr>
      <w:r>
        <w:rPr>
          <w:sz w:val="22"/>
          <w:szCs w:val="22"/>
        </w:rPr>
        <w:t>3.    I/We  confirm  that  I/We  are  entitled  to  claim  the  benefits  under  the  Treaty  as  modified  by  the multilateral convention to implement tax treaty related measures to prevent base erosion and profit shifting (MLI) including but not limited to the Principal Purpose Test (PPT), limitation of benefit clause  (LOB),  Simplified  Limitation  of  Benefits  (SLOB),  period  of  holding  of  shares  etc.  as applicable.</w:t>
      </w:r>
    </w:p>
    <w:p w14:paraId="1465CADA" w14:textId="77777777" w:rsidR="0026014C" w:rsidRDefault="0026014C">
      <w:pPr>
        <w:spacing w:before="13" w:line="240" w:lineRule="exact"/>
        <w:rPr>
          <w:sz w:val="24"/>
          <w:szCs w:val="24"/>
        </w:rPr>
      </w:pPr>
    </w:p>
    <w:p w14:paraId="2023DB59" w14:textId="77777777" w:rsidR="0026014C" w:rsidRDefault="00332F81">
      <w:pPr>
        <w:ind w:left="820" w:right="84" w:hanging="360"/>
        <w:jc w:val="both"/>
        <w:rPr>
          <w:sz w:val="22"/>
          <w:szCs w:val="22"/>
        </w:rPr>
      </w:pPr>
      <w:r>
        <w:rPr>
          <w:sz w:val="22"/>
          <w:szCs w:val="22"/>
        </w:rPr>
        <w:t>4.    We specifically confirm that my affair / affairs were not arranged such that the main purpose or the principal purpose thereof was to obtain tax benefits available under the applicable tax treaty.</w:t>
      </w:r>
    </w:p>
    <w:p w14:paraId="1AA2AA1E" w14:textId="77777777" w:rsidR="0026014C" w:rsidRDefault="0026014C">
      <w:pPr>
        <w:spacing w:before="10" w:line="240" w:lineRule="exact"/>
        <w:rPr>
          <w:sz w:val="24"/>
          <w:szCs w:val="24"/>
        </w:rPr>
      </w:pPr>
    </w:p>
    <w:p w14:paraId="6D6510FF" w14:textId="1ED93643" w:rsidR="0026014C" w:rsidRDefault="00332F81">
      <w:pPr>
        <w:ind w:left="820" w:right="76" w:hanging="360"/>
        <w:jc w:val="both"/>
        <w:rPr>
          <w:sz w:val="22"/>
          <w:szCs w:val="22"/>
        </w:rPr>
      </w:pPr>
      <w:r>
        <w:rPr>
          <w:sz w:val="22"/>
          <w:szCs w:val="22"/>
        </w:rPr>
        <w:t xml:space="preserve">5.    I/We  hereby  furnish  a  </w:t>
      </w:r>
      <w:r w:rsidR="009264D2">
        <w:rPr>
          <w:sz w:val="22"/>
          <w:szCs w:val="22"/>
        </w:rPr>
        <w:t xml:space="preserve">latest </w:t>
      </w:r>
      <w:r>
        <w:rPr>
          <w:sz w:val="22"/>
          <w:szCs w:val="22"/>
        </w:rPr>
        <w:t xml:space="preserve">copy  of  valid  Tax  Residency  Certificate  dated  </w:t>
      </w:r>
      <w:r>
        <w:rPr>
          <w:sz w:val="22"/>
          <w:szCs w:val="22"/>
          <w:u w:val="single" w:color="000000"/>
        </w:rPr>
        <w:t xml:space="preserve">                    </w:t>
      </w:r>
      <w:r w:rsidR="009264D2">
        <w:rPr>
          <w:sz w:val="22"/>
          <w:szCs w:val="22"/>
          <w:u w:val="single" w:color="000000"/>
        </w:rPr>
        <w:t xml:space="preserve">, relevant for the </w:t>
      </w:r>
      <w:r w:rsidR="00F57063">
        <w:rPr>
          <w:sz w:val="22"/>
          <w:szCs w:val="22"/>
          <w:u w:val="single" w:color="000000"/>
        </w:rPr>
        <w:t>period April 2025- March 2026</w:t>
      </w:r>
      <w:r w:rsidR="00512593">
        <w:rPr>
          <w:sz w:val="22"/>
          <w:szCs w:val="22"/>
          <w:u w:val="single" w:color="000000"/>
        </w:rPr>
        <w:t>/Calendar Year 2025</w:t>
      </w:r>
      <w:r w:rsidR="009264D2">
        <w:rPr>
          <w:sz w:val="22"/>
          <w:szCs w:val="22"/>
          <w:u w:val="single" w:color="000000"/>
        </w:rPr>
        <w:t>,</w:t>
      </w:r>
      <w:r>
        <w:rPr>
          <w:sz w:val="22"/>
          <w:szCs w:val="22"/>
        </w:rPr>
        <w:t xml:space="preserve">  having  Tax Identification number</w:t>
      </w:r>
      <w:r>
        <w:rPr>
          <w:sz w:val="22"/>
          <w:szCs w:val="22"/>
          <w:u w:val="single" w:color="000000"/>
        </w:rPr>
        <w:t xml:space="preserve">                    </w:t>
      </w:r>
      <w:r>
        <w:rPr>
          <w:sz w:val="22"/>
          <w:szCs w:val="22"/>
        </w:rPr>
        <w:t xml:space="preserve"> issued by </w:t>
      </w:r>
      <w:r>
        <w:rPr>
          <w:sz w:val="22"/>
          <w:szCs w:val="22"/>
          <w:u w:val="single" w:color="000000"/>
        </w:rPr>
        <w:t xml:space="preserve">                    </w:t>
      </w:r>
      <w:r>
        <w:rPr>
          <w:sz w:val="22"/>
          <w:szCs w:val="22"/>
        </w:rPr>
        <w:t xml:space="preserve"> along with a copy of Form 10F</w:t>
      </w:r>
      <w:r w:rsidR="009264D2">
        <w:rPr>
          <w:sz w:val="22"/>
          <w:szCs w:val="22"/>
        </w:rPr>
        <w:t xml:space="preserve"> for </w:t>
      </w:r>
      <w:r w:rsidR="00F57063">
        <w:rPr>
          <w:sz w:val="22"/>
          <w:szCs w:val="22"/>
        </w:rPr>
        <w:t>the period April 2025 – March 2-26</w:t>
      </w:r>
      <w:r w:rsidR="009264D2">
        <w:rPr>
          <w:sz w:val="22"/>
          <w:szCs w:val="22"/>
        </w:rPr>
        <w:t>,</w:t>
      </w:r>
      <w:r>
        <w:rPr>
          <w:sz w:val="22"/>
          <w:szCs w:val="22"/>
        </w:rPr>
        <w:t xml:space="preserve"> </w:t>
      </w:r>
      <w:r w:rsidR="00512593">
        <w:rPr>
          <w:sz w:val="22"/>
          <w:szCs w:val="22"/>
        </w:rPr>
        <w:t xml:space="preserve">electronically generated from the E-filing portal of </w:t>
      </w:r>
      <w:r w:rsidR="009264D2">
        <w:rPr>
          <w:sz w:val="22"/>
          <w:szCs w:val="22"/>
        </w:rPr>
        <w:t xml:space="preserve">the Indian income </w:t>
      </w:r>
      <w:r w:rsidR="00512593">
        <w:rPr>
          <w:sz w:val="22"/>
          <w:szCs w:val="22"/>
        </w:rPr>
        <w:t>department</w:t>
      </w:r>
      <w:r w:rsidR="009264D2">
        <w:rPr>
          <w:sz w:val="22"/>
          <w:szCs w:val="22"/>
        </w:rPr>
        <w:t xml:space="preserve">. </w:t>
      </w:r>
    </w:p>
    <w:p w14:paraId="5949E725" w14:textId="77777777" w:rsidR="0026014C" w:rsidRDefault="0026014C">
      <w:pPr>
        <w:spacing w:before="13" w:line="240" w:lineRule="exact"/>
        <w:rPr>
          <w:sz w:val="24"/>
          <w:szCs w:val="24"/>
        </w:rPr>
      </w:pPr>
    </w:p>
    <w:p w14:paraId="03354E7C" w14:textId="77777777" w:rsidR="0026014C" w:rsidRDefault="00332F81">
      <w:pPr>
        <w:ind w:left="460"/>
        <w:rPr>
          <w:sz w:val="22"/>
          <w:szCs w:val="22"/>
        </w:rPr>
      </w:pPr>
      <w:r>
        <w:rPr>
          <w:sz w:val="22"/>
          <w:szCs w:val="22"/>
        </w:rPr>
        <w:t>6.    I/We further declare that I/we do not have and will not have any taxable presence, fixed base or</w:t>
      </w:r>
    </w:p>
    <w:p w14:paraId="2F10AEEF" w14:textId="77777777" w:rsidR="0026014C" w:rsidRDefault="00332F81">
      <w:pPr>
        <w:spacing w:before="1"/>
        <w:ind w:left="820" w:right="83"/>
        <w:jc w:val="both"/>
        <w:rPr>
          <w:sz w:val="22"/>
          <w:szCs w:val="22"/>
        </w:rPr>
      </w:pPr>
      <w:r>
        <w:rPr>
          <w:sz w:val="22"/>
          <w:szCs w:val="22"/>
        </w:rPr>
        <w:t>Permanent Establishment in India as per the said tax treaty during the period April 202</w:t>
      </w:r>
      <w:r w:rsidR="006C59C0">
        <w:rPr>
          <w:sz w:val="22"/>
          <w:szCs w:val="22"/>
        </w:rPr>
        <w:t>5</w:t>
      </w:r>
      <w:r>
        <w:rPr>
          <w:sz w:val="22"/>
          <w:szCs w:val="22"/>
        </w:rPr>
        <w:t xml:space="preserve"> – March</w:t>
      </w:r>
    </w:p>
    <w:p w14:paraId="2E13D008" w14:textId="77777777" w:rsidR="0026014C" w:rsidRDefault="00332F81">
      <w:pPr>
        <w:spacing w:line="240" w:lineRule="exact"/>
        <w:ind w:left="820" w:right="8230"/>
        <w:jc w:val="both"/>
        <w:rPr>
          <w:sz w:val="22"/>
          <w:szCs w:val="22"/>
        </w:rPr>
      </w:pPr>
      <w:r>
        <w:rPr>
          <w:sz w:val="22"/>
          <w:szCs w:val="22"/>
        </w:rPr>
        <w:t>202</w:t>
      </w:r>
      <w:r w:rsidR="006C59C0">
        <w:rPr>
          <w:sz w:val="22"/>
          <w:szCs w:val="22"/>
        </w:rPr>
        <w:t>6</w:t>
      </w:r>
      <w:r>
        <w:rPr>
          <w:sz w:val="22"/>
          <w:szCs w:val="22"/>
        </w:rPr>
        <w:t>.</w:t>
      </w:r>
    </w:p>
    <w:p w14:paraId="49209F25" w14:textId="77777777" w:rsidR="0026014C" w:rsidRDefault="0026014C">
      <w:pPr>
        <w:spacing w:before="14" w:line="240" w:lineRule="exact"/>
        <w:rPr>
          <w:sz w:val="24"/>
          <w:szCs w:val="24"/>
        </w:rPr>
      </w:pPr>
    </w:p>
    <w:p w14:paraId="038618ED" w14:textId="300602A1" w:rsidR="0026014C" w:rsidRDefault="00332F81">
      <w:pPr>
        <w:ind w:left="820" w:right="81" w:hanging="360"/>
        <w:jc w:val="both"/>
        <w:rPr>
          <w:sz w:val="22"/>
          <w:szCs w:val="22"/>
        </w:rPr>
        <w:sectPr w:rsidR="0026014C">
          <w:type w:val="continuous"/>
          <w:pgSz w:w="12240" w:h="15840"/>
          <w:pgMar w:top="1480" w:right="1320" w:bottom="280" w:left="1340" w:header="720" w:footer="720" w:gutter="0"/>
          <w:cols w:space="720"/>
        </w:sectPr>
      </w:pPr>
      <w:r>
        <w:rPr>
          <w:sz w:val="22"/>
          <w:szCs w:val="22"/>
        </w:rPr>
        <w:t>7.    I/We  confirm  that  I/We  have  not  entered  into  an  impermissible  avoidance  arrangement  i.e.  an arrangement, the main purpose or one of the main purposes of which is to obtain a tax benefit and it (a)  creates rights, or obligations, which are not ordinarily created bet-ween persons dealing at arm's length (b)  results, directly or indirectly, in the misuse, or abuse, of the provisions of this Act (c)   lacks commercial substance or is deemed to lack commercial substance under section 97, in</w:t>
      </w:r>
      <w:r w:rsidR="00B81FE1">
        <w:rPr>
          <w:sz w:val="22"/>
          <w:szCs w:val="22"/>
        </w:rPr>
        <w:t xml:space="preserve">  </w:t>
      </w:r>
    </w:p>
    <w:p w14:paraId="4A76DE57" w14:textId="77777777" w:rsidR="0026014C" w:rsidRDefault="00332F81" w:rsidP="00B81FE1">
      <w:pPr>
        <w:spacing w:before="82" w:line="240" w:lineRule="exact"/>
        <w:ind w:right="68"/>
        <w:rPr>
          <w:sz w:val="22"/>
          <w:szCs w:val="22"/>
        </w:rPr>
      </w:pPr>
      <w:r>
        <w:rPr>
          <w:sz w:val="22"/>
          <w:szCs w:val="22"/>
        </w:rPr>
        <w:lastRenderedPageBreak/>
        <w:t>whole or in part; or (d)   is entered into, or carried out, by means, or in a manner, which are not ordinarily employed for bona fide purposes.</w:t>
      </w:r>
    </w:p>
    <w:p w14:paraId="4D3C89D2" w14:textId="77777777" w:rsidR="0026014C" w:rsidRDefault="0026014C">
      <w:pPr>
        <w:spacing w:before="11" w:line="240" w:lineRule="exact"/>
        <w:rPr>
          <w:sz w:val="24"/>
          <w:szCs w:val="24"/>
        </w:rPr>
      </w:pPr>
    </w:p>
    <w:p w14:paraId="26800B71" w14:textId="77777777" w:rsidR="0026014C" w:rsidRDefault="00332F81">
      <w:pPr>
        <w:ind w:left="813" w:right="66" w:hanging="355"/>
        <w:rPr>
          <w:sz w:val="22"/>
          <w:szCs w:val="22"/>
        </w:rPr>
      </w:pPr>
      <w:r>
        <w:rPr>
          <w:sz w:val="22"/>
          <w:szCs w:val="22"/>
        </w:rPr>
        <w:t>8.   I/  We  further  indemnify  the  Company  for  any  penal  consequences  arising  out  of  any  acts  of commission or omission initiated by the Company by relying on my/ our above averment.</w:t>
      </w:r>
    </w:p>
    <w:p w14:paraId="1943B2D6" w14:textId="77777777" w:rsidR="0026014C" w:rsidRDefault="0026014C">
      <w:pPr>
        <w:spacing w:before="10" w:line="240" w:lineRule="exact"/>
        <w:rPr>
          <w:sz w:val="24"/>
          <w:szCs w:val="24"/>
        </w:rPr>
      </w:pPr>
    </w:p>
    <w:p w14:paraId="55308BD7" w14:textId="77777777" w:rsidR="0026014C" w:rsidRDefault="00332F81">
      <w:pPr>
        <w:ind w:left="820" w:right="66" w:hanging="360"/>
        <w:rPr>
          <w:sz w:val="22"/>
          <w:szCs w:val="22"/>
        </w:rPr>
      </w:pPr>
      <w:r>
        <w:rPr>
          <w:sz w:val="22"/>
          <w:szCs w:val="22"/>
        </w:rPr>
        <w:t>9.    I/We hereby confirm that the above declaration should be considered to be applicable for all the shares held in the Company under PAN/ accounts declared in the form.</w:t>
      </w:r>
    </w:p>
    <w:p w14:paraId="4271979D" w14:textId="77777777" w:rsidR="0026014C" w:rsidRDefault="0026014C">
      <w:pPr>
        <w:spacing w:before="2" w:line="160" w:lineRule="exact"/>
        <w:rPr>
          <w:sz w:val="17"/>
          <w:szCs w:val="17"/>
        </w:rPr>
      </w:pPr>
    </w:p>
    <w:p w14:paraId="1AD23A14" w14:textId="77777777" w:rsidR="0026014C" w:rsidRDefault="0026014C">
      <w:pPr>
        <w:spacing w:line="200" w:lineRule="exact"/>
      </w:pPr>
    </w:p>
    <w:p w14:paraId="0E0AD527" w14:textId="77777777" w:rsidR="0026014C" w:rsidRDefault="00332F81">
      <w:pPr>
        <w:ind w:left="460" w:right="63"/>
        <w:rPr>
          <w:sz w:val="22"/>
          <w:szCs w:val="22"/>
        </w:rPr>
      </w:pPr>
      <w:r>
        <w:rPr>
          <w:sz w:val="22"/>
          <w:szCs w:val="22"/>
        </w:rPr>
        <w:t>The shareholders are required to provide a Declaration strictly as per the specified format given above, failing which the Company reserves the right to deny the Treaty benefits.</w:t>
      </w:r>
    </w:p>
    <w:p w14:paraId="50A0025F" w14:textId="77777777" w:rsidR="0026014C" w:rsidRDefault="0026014C">
      <w:pPr>
        <w:spacing w:before="2" w:line="140" w:lineRule="exact"/>
        <w:rPr>
          <w:sz w:val="14"/>
          <w:szCs w:val="14"/>
        </w:rPr>
      </w:pPr>
    </w:p>
    <w:p w14:paraId="2587E21C" w14:textId="77777777" w:rsidR="0026014C" w:rsidRDefault="0026014C">
      <w:pPr>
        <w:spacing w:line="200" w:lineRule="exact"/>
      </w:pPr>
    </w:p>
    <w:p w14:paraId="68FA1FB7" w14:textId="77777777" w:rsidR="0026014C" w:rsidRDefault="0026014C">
      <w:pPr>
        <w:spacing w:line="200" w:lineRule="exact"/>
      </w:pPr>
    </w:p>
    <w:p w14:paraId="5E9F9DA0" w14:textId="77777777" w:rsidR="0026014C" w:rsidRDefault="0026014C">
      <w:pPr>
        <w:spacing w:line="200" w:lineRule="exact"/>
      </w:pPr>
    </w:p>
    <w:p w14:paraId="2C6EDD6A" w14:textId="77777777" w:rsidR="0026014C" w:rsidRDefault="00332F81">
      <w:pPr>
        <w:ind w:left="100" w:right="7953"/>
        <w:rPr>
          <w:sz w:val="22"/>
          <w:szCs w:val="22"/>
        </w:rPr>
      </w:pPr>
      <w:r>
        <w:rPr>
          <w:sz w:val="22"/>
          <w:szCs w:val="22"/>
        </w:rPr>
        <w:t>Thanking you. Yours faithfully,</w:t>
      </w:r>
    </w:p>
    <w:p w14:paraId="343100A1" w14:textId="77777777" w:rsidR="0026014C" w:rsidRDefault="00332F81">
      <w:pPr>
        <w:spacing w:line="240" w:lineRule="exact"/>
        <w:ind w:left="100" w:right="6899"/>
        <w:jc w:val="both"/>
        <w:rPr>
          <w:sz w:val="22"/>
          <w:szCs w:val="22"/>
        </w:rPr>
      </w:pPr>
      <w:r>
        <w:rPr>
          <w:sz w:val="22"/>
          <w:szCs w:val="22"/>
        </w:rPr>
        <w:t xml:space="preserve">For </w:t>
      </w:r>
      <w:r>
        <w:rPr>
          <w:color w:val="DADADA"/>
          <w:sz w:val="22"/>
          <w:szCs w:val="22"/>
        </w:rPr>
        <w:t>Name of the shareholder</w:t>
      </w:r>
    </w:p>
    <w:p w14:paraId="56F1E126" w14:textId="77777777" w:rsidR="0026014C" w:rsidRDefault="00332F81">
      <w:pPr>
        <w:spacing w:before="1"/>
        <w:ind w:left="100" w:right="7580"/>
        <w:jc w:val="both"/>
        <w:rPr>
          <w:sz w:val="22"/>
          <w:szCs w:val="22"/>
        </w:rPr>
      </w:pPr>
      <w:r>
        <w:rPr>
          <w:color w:val="C0C0C0"/>
          <w:sz w:val="22"/>
          <w:szCs w:val="22"/>
        </w:rPr>
        <w:t>&lt;&lt;insert signature&gt;&gt;</w:t>
      </w:r>
    </w:p>
    <w:p w14:paraId="185765A5" w14:textId="77777777" w:rsidR="0026014C" w:rsidRDefault="0026014C">
      <w:pPr>
        <w:spacing w:before="11" w:line="240" w:lineRule="exact"/>
        <w:rPr>
          <w:sz w:val="24"/>
          <w:szCs w:val="24"/>
        </w:rPr>
      </w:pPr>
    </w:p>
    <w:p w14:paraId="6BE32190" w14:textId="77777777" w:rsidR="0026014C" w:rsidRDefault="00332F81">
      <w:pPr>
        <w:ind w:left="100" w:right="5373"/>
        <w:jc w:val="both"/>
        <w:rPr>
          <w:sz w:val="22"/>
          <w:szCs w:val="22"/>
        </w:rPr>
      </w:pPr>
      <w:r>
        <w:rPr>
          <w:sz w:val="22"/>
          <w:szCs w:val="22"/>
        </w:rPr>
        <w:t xml:space="preserve">Authorized Signatory </w:t>
      </w:r>
      <w:r>
        <w:rPr>
          <w:color w:val="DADADA"/>
          <w:sz w:val="22"/>
          <w:szCs w:val="22"/>
        </w:rPr>
        <w:t>- Name and designation</w:t>
      </w:r>
    </w:p>
    <w:p w14:paraId="038B7B1E" w14:textId="77777777" w:rsidR="0026014C" w:rsidRDefault="00332F81">
      <w:pPr>
        <w:spacing w:before="1"/>
        <w:ind w:left="100" w:right="1358"/>
        <w:jc w:val="both"/>
        <w:rPr>
          <w:sz w:val="22"/>
          <w:szCs w:val="22"/>
        </w:rPr>
      </w:pPr>
      <w:r>
        <w:rPr>
          <w:sz w:val="22"/>
          <w:szCs w:val="22"/>
        </w:rPr>
        <w:t xml:space="preserve">Contact address: </w:t>
      </w:r>
      <w:r>
        <w:rPr>
          <w:sz w:val="22"/>
          <w:szCs w:val="22"/>
          <w:u w:val="single" w:color="000000"/>
        </w:rPr>
        <w:t xml:space="preserve">                                                                                              </w:t>
      </w:r>
      <w:r>
        <w:rPr>
          <w:sz w:val="22"/>
          <w:szCs w:val="22"/>
        </w:rPr>
        <w:t xml:space="preserve">[Please insert] Email address: </w:t>
      </w:r>
      <w:r>
        <w:rPr>
          <w:sz w:val="22"/>
          <w:szCs w:val="22"/>
          <w:u w:val="single" w:color="000000"/>
        </w:rPr>
        <w:t xml:space="preserve">                                                                                                  </w:t>
      </w:r>
      <w:r>
        <w:rPr>
          <w:sz w:val="22"/>
          <w:szCs w:val="22"/>
        </w:rPr>
        <w:t xml:space="preserve">[Please insert] Contact Number: </w:t>
      </w:r>
      <w:r>
        <w:rPr>
          <w:sz w:val="22"/>
          <w:szCs w:val="22"/>
          <w:u w:val="single" w:color="000000"/>
        </w:rPr>
        <w:t xml:space="preserve">                                                                                              </w:t>
      </w:r>
      <w:r>
        <w:rPr>
          <w:sz w:val="22"/>
          <w:szCs w:val="22"/>
        </w:rPr>
        <w:t xml:space="preserve">[Please insert] Tax Identification Number </w:t>
      </w:r>
      <w:r>
        <w:rPr>
          <w:sz w:val="22"/>
          <w:szCs w:val="22"/>
          <w:u w:val="single" w:color="000000"/>
        </w:rPr>
        <w:t xml:space="preserve">                                                                                </w:t>
      </w:r>
      <w:r>
        <w:rPr>
          <w:sz w:val="22"/>
          <w:szCs w:val="22"/>
        </w:rPr>
        <w:t>[Please insert]</w:t>
      </w:r>
    </w:p>
    <w:p w14:paraId="18FECD4C" w14:textId="77777777" w:rsidR="0026014C" w:rsidRDefault="0026014C">
      <w:pPr>
        <w:spacing w:before="6" w:line="100" w:lineRule="exact"/>
        <w:rPr>
          <w:sz w:val="10"/>
          <w:szCs w:val="10"/>
        </w:rPr>
      </w:pPr>
    </w:p>
    <w:p w14:paraId="02169436" w14:textId="77777777" w:rsidR="0026014C" w:rsidRDefault="0026014C">
      <w:pPr>
        <w:spacing w:line="200" w:lineRule="exact"/>
      </w:pPr>
    </w:p>
    <w:p w14:paraId="3740868D" w14:textId="77777777" w:rsidR="0026014C" w:rsidRDefault="0026014C">
      <w:pPr>
        <w:spacing w:line="200" w:lineRule="exact"/>
      </w:pPr>
    </w:p>
    <w:p w14:paraId="4176AC23" w14:textId="77777777" w:rsidR="0026014C" w:rsidRDefault="00332F81">
      <w:pPr>
        <w:ind w:left="100" w:right="4574"/>
        <w:jc w:val="both"/>
        <w:rPr>
          <w:sz w:val="22"/>
          <w:szCs w:val="22"/>
        </w:rPr>
      </w:pPr>
      <w:r>
        <w:rPr>
          <w:i/>
          <w:sz w:val="22"/>
          <w:szCs w:val="22"/>
        </w:rPr>
        <w:t>Note: Kindly strikethrough whichever is not applicable</w:t>
      </w:r>
    </w:p>
    <w:sectPr w:rsidR="0026014C">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25437"/>
    <w:multiLevelType w:val="multilevel"/>
    <w:tmpl w:val="0CC8B43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56325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14C"/>
    <w:rsid w:val="00092C91"/>
    <w:rsid w:val="001A1621"/>
    <w:rsid w:val="0026014C"/>
    <w:rsid w:val="00332F81"/>
    <w:rsid w:val="003667C5"/>
    <w:rsid w:val="00512593"/>
    <w:rsid w:val="006C59C0"/>
    <w:rsid w:val="009264D2"/>
    <w:rsid w:val="00981228"/>
    <w:rsid w:val="00B81FE1"/>
    <w:rsid w:val="00DC57BD"/>
    <w:rsid w:val="00F072ED"/>
    <w:rsid w:val="00F570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CDDAA"/>
  <w15:docId w15:val="{EBAA5C89-FE2D-4A1A-8752-EBBD8F90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Revision">
    <w:name w:val="Revision"/>
    <w:hidden/>
    <w:uiPriority w:val="99"/>
    <w:semiHidden/>
    <w:rsid w:val="00926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838733">
      <w:bodyDiv w:val="1"/>
      <w:marLeft w:val="0"/>
      <w:marRight w:val="0"/>
      <w:marTop w:val="0"/>
      <w:marBottom w:val="0"/>
      <w:divBdr>
        <w:top w:val="none" w:sz="0" w:space="0" w:color="auto"/>
        <w:left w:val="none" w:sz="0" w:space="0" w:color="auto"/>
        <w:bottom w:val="none" w:sz="0" w:space="0" w:color="auto"/>
        <w:right w:val="none" w:sz="0" w:space="0" w:color="auto"/>
      </w:divBdr>
    </w:div>
    <w:div w:id="1115714732">
      <w:bodyDiv w:val="1"/>
      <w:marLeft w:val="0"/>
      <w:marRight w:val="0"/>
      <w:marTop w:val="0"/>
      <w:marBottom w:val="0"/>
      <w:divBdr>
        <w:top w:val="none" w:sz="0" w:space="0" w:color="auto"/>
        <w:left w:val="none" w:sz="0" w:space="0" w:color="auto"/>
        <w:bottom w:val="none" w:sz="0" w:space="0" w:color="auto"/>
        <w:right w:val="none" w:sz="0" w:space="0" w:color="auto"/>
      </w:divBdr>
    </w:div>
    <w:div w:id="2099593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Chawla, Deepak (GE Vernova)</dc:creator>
  <cp:lastModifiedBy>Verma, Nimai (GE Vernova)</cp:lastModifiedBy>
  <cp:revision>6</cp:revision>
  <dcterms:created xsi:type="dcterms:W3CDTF">2025-07-25T03:08:00Z</dcterms:created>
  <dcterms:modified xsi:type="dcterms:W3CDTF">2025-08-08T05:25:00Z</dcterms:modified>
</cp:coreProperties>
</file>